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25DC6528" w14:textId="77777777" w:rsidR="00E66DA7" w:rsidRDefault="00E66DA7" w:rsidP="00A2252A">
      <w:pPr>
        <w:jc w:val="right"/>
      </w:pPr>
    </w:p>
    <w:p w14:paraId="03616F95" w14:textId="77777777" w:rsidR="00E66DA7" w:rsidRDefault="00E66DA7" w:rsidP="00A2252A">
      <w:pPr>
        <w:jc w:val="right"/>
      </w:pPr>
    </w:p>
    <w:p w14:paraId="1EAB498F" w14:textId="13216662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123DD3C4" w14:textId="77777777" w:rsidR="00E66DA7" w:rsidRPr="00253C76" w:rsidRDefault="00E66DA7" w:rsidP="00253C76">
      <w:pPr>
        <w:ind w:left="399"/>
        <w:rPr>
          <w:rFonts w:cstheme="minorHAnsi"/>
          <w:sz w:val="24"/>
        </w:rPr>
      </w:pP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836A1D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16DD43A7" w14:textId="45FFD1A1" w:rsidR="00253C76" w:rsidRPr="009709DA" w:rsidRDefault="009709DA" w:rsidP="00253C76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    </w:t>
      </w:r>
      <w:r w:rsidR="001C6C4E" w:rsidRPr="009709DA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Pr="009709DA">
        <w:rPr>
          <w:rFonts w:ascii="Calibri" w:hAnsi="Calibri" w:cs="Calibri"/>
          <w:b/>
          <w:bCs/>
        </w:rPr>
        <w:t>Remont instalacji odgromowej w budynku ośrodka zdrowia w Magnuszewie oraz Mniszewie</w:t>
      </w:r>
      <w:r w:rsidR="001C6C4E" w:rsidRPr="009709DA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41790E5F" w14:textId="77777777" w:rsidR="00253C76" w:rsidRPr="009709DA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0F744B8" w14:textId="589D6C33" w:rsidR="00581F20" w:rsidRPr="00581F20" w:rsidRDefault="00581F20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za kwotę</w:t>
      </w:r>
      <w:r w:rsidR="009C2E75">
        <w:rPr>
          <w:rFonts w:cstheme="minorHAnsi"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0C147846" w14:textId="346A9BAB" w:rsidR="009C2E75" w:rsidRDefault="00581F20" w:rsidP="00716B68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2A8652F4" w14:textId="7E84F9FE" w:rsidR="009C2E75" w:rsidRDefault="00C31072" w:rsidP="00E66DA7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87F5F8E" w14:textId="77777777" w:rsidR="00E66DA7" w:rsidRDefault="00E66DA7" w:rsidP="00E66DA7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4C660E2C" w14:textId="77777777" w:rsidR="00E66DA7" w:rsidRDefault="00E66DA7" w:rsidP="00E66DA7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19C74358" w14:textId="77777777" w:rsidR="00E66DA7" w:rsidRPr="00E66DA7" w:rsidRDefault="00E66DA7" w:rsidP="00E66DA7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342CE623" w14:textId="77777777" w:rsidR="00E66DA7" w:rsidRDefault="001C6C4E" w:rsidP="00E66DA7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</w:t>
      </w:r>
      <w:r>
        <w:rPr>
          <w:rFonts w:cstheme="minorHAnsi"/>
        </w:rPr>
        <w:lastRenderedPageBreak/>
        <w:t xml:space="preserve">zawartych w zapytaniu ofertowym, w miejscu i terminie wskazanym przez Zamawiającego </w:t>
      </w:r>
    </w:p>
    <w:p w14:paraId="24CC943E" w14:textId="3FDA90E0" w:rsidR="00E66DA7" w:rsidRPr="00E66DA7" w:rsidRDefault="00E66DA7" w:rsidP="00E66DA7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 w:rsidRPr="00E66DA7">
        <w:rPr>
          <w:rFonts w:cstheme="minorHAnsi"/>
        </w:rPr>
        <w:t xml:space="preserve">Oświadczam że </w:t>
      </w:r>
      <w:r w:rsidRPr="00E66DA7">
        <w:rPr>
          <w:rFonts w:ascii="Calibri" w:hAnsi="Calibri" w:cs="Calibri"/>
          <w:b/>
          <w:bCs/>
        </w:rPr>
        <w:t>posiadam świadectwo kwalifikacyjne uprawniające do zajmowania się eksploatacją urządzeń, instalacji i sieci w zakresie eksploatacji i dozoru</w:t>
      </w:r>
      <w:r>
        <w:rPr>
          <w:rFonts w:ascii="Calibri" w:hAnsi="Calibri" w:cs="Calibri"/>
          <w:b/>
          <w:bCs/>
        </w:rPr>
        <w:t xml:space="preserve"> nr ………………………</w:t>
      </w:r>
    </w:p>
    <w:p w14:paraId="34F5FE35" w14:textId="77777777" w:rsidR="00E66DA7" w:rsidRPr="00E66DA7" w:rsidRDefault="00E66DA7" w:rsidP="00E66DA7">
      <w:pPr>
        <w:autoSpaceDN w:val="0"/>
        <w:spacing w:line="240" w:lineRule="auto"/>
        <w:jc w:val="both"/>
        <w:rPr>
          <w:rFonts w:ascii="Calibri" w:hAnsi="Calibri" w:cs="Calibri"/>
        </w:rPr>
      </w:pPr>
    </w:p>
    <w:p w14:paraId="403A5A4F" w14:textId="575FCE70" w:rsidR="00E66DA7" w:rsidRPr="00E66DA7" w:rsidRDefault="00E66DA7" w:rsidP="00E66DA7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p w14:paraId="787954BC" w14:textId="77777777" w:rsidR="00E66DA7" w:rsidRDefault="00E66DA7" w:rsidP="00E66DA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279C2DFE" w14:textId="72426714" w:rsidR="00E66DA7" w:rsidRPr="00E66DA7" w:rsidRDefault="00E66DA7" w:rsidP="00E66DA7">
      <w:pPr>
        <w:spacing w:before="120" w:after="120" w:line="240" w:lineRule="auto"/>
        <w:ind w:left="4956"/>
        <w:jc w:val="both"/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</w:pPr>
      <w:r w:rsidRPr="00E66DA7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>…………………………………………….</w:t>
      </w:r>
    </w:p>
    <w:p w14:paraId="2D9D25F8" w14:textId="77777777" w:rsidR="00E66DA7" w:rsidRPr="00E66DA7" w:rsidRDefault="00E66DA7" w:rsidP="00E66DA7">
      <w:pPr>
        <w:spacing w:after="0" w:line="240" w:lineRule="auto"/>
        <w:jc w:val="both"/>
        <w:rPr>
          <w:rFonts w:ascii="Calibri" w:eastAsia="Times New Roman" w:hAnsi="Calibri" w:cs="Calibri"/>
          <w:kern w:val="0"/>
          <w:szCs w:val="24"/>
          <w:lang w:eastAsia="pl-PL"/>
          <w14:ligatures w14:val="none"/>
        </w:rPr>
      </w:pPr>
      <w:r w:rsidRPr="00E66DA7">
        <w:rPr>
          <w:rFonts w:ascii="Calibri" w:eastAsia="Times New Roman" w:hAnsi="Calibri" w:cs="Calibri"/>
          <w:color w:val="000000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podpis i pieczątka Wykonawcy</w:t>
      </w: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F0D50" w14:textId="77777777" w:rsidR="00DD1AB3" w:rsidRDefault="00DD1AB3" w:rsidP="004E3EE4">
      <w:pPr>
        <w:spacing w:after="0" w:line="240" w:lineRule="auto"/>
      </w:pPr>
      <w:r>
        <w:separator/>
      </w:r>
    </w:p>
  </w:endnote>
  <w:endnote w:type="continuationSeparator" w:id="0">
    <w:p w14:paraId="25E0AE3B" w14:textId="77777777" w:rsidR="00DD1AB3" w:rsidRDefault="00DD1AB3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AD405" w14:textId="77777777" w:rsidR="00DD1AB3" w:rsidRDefault="00DD1AB3" w:rsidP="004E3EE4">
      <w:pPr>
        <w:spacing w:after="0" w:line="240" w:lineRule="auto"/>
      </w:pPr>
      <w:r>
        <w:separator/>
      </w:r>
    </w:p>
  </w:footnote>
  <w:footnote w:type="continuationSeparator" w:id="0">
    <w:p w14:paraId="58D1527F" w14:textId="77777777" w:rsidR="00DD1AB3" w:rsidRDefault="00DD1AB3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42B03F9B" w:rsidR="00A8406F" w:rsidRDefault="00A8406F">
    <w:pPr>
      <w:pStyle w:val="Nagwek"/>
    </w:pPr>
    <w:r>
      <w:t>ZP.ZO.271.</w:t>
    </w:r>
    <w:r w:rsidR="002E7281">
      <w:t>6</w:t>
    </w:r>
    <w:r w:rsidR="00E66DA7">
      <w:t>9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90A053C"/>
    <w:lvl w:ilvl="0" w:tplc="141E06BE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D9940D6"/>
    <w:multiLevelType w:val="hybridMultilevel"/>
    <w:tmpl w:val="E08A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9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6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7"/>
  </w:num>
  <w:num w:numId="8" w16cid:durableId="1928272099">
    <w:abstractNumId w:val="8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9"/>
  </w:num>
  <w:num w:numId="11" w16cid:durableId="1329477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12069"/>
    <w:rsid w:val="00090AFE"/>
    <w:rsid w:val="000918BE"/>
    <w:rsid w:val="000B2AB3"/>
    <w:rsid w:val="0013368E"/>
    <w:rsid w:val="00136E93"/>
    <w:rsid w:val="001C6C4E"/>
    <w:rsid w:val="002253E5"/>
    <w:rsid w:val="00231CEF"/>
    <w:rsid w:val="00253C76"/>
    <w:rsid w:val="002B7CDD"/>
    <w:rsid w:val="002E0433"/>
    <w:rsid w:val="002E7281"/>
    <w:rsid w:val="00341197"/>
    <w:rsid w:val="00366D3B"/>
    <w:rsid w:val="00423FB1"/>
    <w:rsid w:val="004723FD"/>
    <w:rsid w:val="004A70AA"/>
    <w:rsid w:val="004C7FAF"/>
    <w:rsid w:val="004E3EE4"/>
    <w:rsid w:val="005529DE"/>
    <w:rsid w:val="00581F20"/>
    <w:rsid w:val="005E7105"/>
    <w:rsid w:val="0066654C"/>
    <w:rsid w:val="00680A7A"/>
    <w:rsid w:val="00716B68"/>
    <w:rsid w:val="00725360"/>
    <w:rsid w:val="0073465D"/>
    <w:rsid w:val="00836A1D"/>
    <w:rsid w:val="00857E51"/>
    <w:rsid w:val="00880DB2"/>
    <w:rsid w:val="00906E5B"/>
    <w:rsid w:val="00920F3A"/>
    <w:rsid w:val="0094445B"/>
    <w:rsid w:val="009646C5"/>
    <w:rsid w:val="009709DA"/>
    <w:rsid w:val="009C2E75"/>
    <w:rsid w:val="00A2252A"/>
    <w:rsid w:val="00A23BA0"/>
    <w:rsid w:val="00A23FB2"/>
    <w:rsid w:val="00A4656E"/>
    <w:rsid w:val="00A8406F"/>
    <w:rsid w:val="00AC6A01"/>
    <w:rsid w:val="00B01879"/>
    <w:rsid w:val="00B16DB1"/>
    <w:rsid w:val="00B74705"/>
    <w:rsid w:val="00BE7372"/>
    <w:rsid w:val="00C00E5D"/>
    <w:rsid w:val="00C31072"/>
    <w:rsid w:val="00C338FD"/>
    <w:rsid w:val="00C7397E"/>
    <w:rsid w:val="00C77759"/>
    <w:rsid w:val="00CF3D8F"/>
    <w:rsid w:val="00CF79A6"/>
    <w:rsid w:val="00D10F81"/>
    <w:rsid w:val="00D61D03"/>
    <w:rsid w:val="00D928C0"/>
    <w:rsid w:val="00DD1AB3"/>
    <w:rsid w:val="00E62FDF"/>
    <w:rsid w:val="00E66DA7"/>
    <w:rsid w:val="00E7221B"/>
    <w:rsid w:val="00EB6C83"/>
    <w:rsid w:val="00EC7EA8"/>
    <w:rsid w:val="00F079EE"/>
    <w:rsid w:val="00F51FA3"/>
    <w:rsid w:val="00F62178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22</cp:revision>
  <cp:lastPrinted>2024-11-25T14:10:00Z</cp:lastPrinted>
  <dcterms:created xsi:type="dcterms:W3CDTF">2024-02-02T19:37:00Z</dcterms:created>
  <dcterms:modified xsi:type="dcterms:W3CDTF">2024-11-25T14:10:00Z</dcterms:modified>
</cp:coreProperties>
</file>